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E9C67F" w14:textId="13D5592E" w:rsidR="00A5346D" w:rsidRDefault="000E3806" w:rsidP="006C0EBE">
      <w:pPr>
        <w:pStyle w:val="Heading4"/>
        <w:jc w:val="center"/>
        <w:rPr>
          <w:b w:val="0"/>
          <w:bCs/>
          <w:i/>
          <w:iCs/>
          <w:lang w:val="en-US"/>
        </w:rPr>
      </w:pPr>
      <w:r>
        <w:rPr>
          <w:b w:val="0"/>
          <w:bCs/>
          <w:i/>
          <w:iCs/>
          <w:lang w:val="en-US"/>
        </w:rPr>
        <w:t>3</w:t>
      </w:r>
      <w:r w:rsidR="00EC4C89">
        <w:rPr>
          <w:b w:val="0"/>
          <w:bCs/>
          <w:i/>
          <w:iCs/>
          <w:lang w:val="en-US"/>
        </w:rPr>
        <w:t>9</w:t>
      </w:r>
      <w:r w:rsidRPr="000E3806">
        <w:rPr>
          <w:b w:val="0"/>
          <w:bCs/>
          <w:i/>
          <w:iCs/>
          <w:vertAlign w:val="superscript"/>
          <w:lang w:val="en-US"/>
        </w:rPr>
        <w:t>th</w:t>
      </w:r>
      <w:r>
        <w:rPr>
          <w:b w:val="0"/>
          <w:bCs/>
          <w:i/>
          <w:iCs/>
          <w:lang w:val="en-US"/>
        </w:rPr>
        <w:t xml:space="preserve"> Electric Vehicle Symposium and Exhibition </w:t>
      </w:r>
      <w:r w:rsidRPr="000E3806">
        <w:rPr>
          <w:b w:val="0"/>
          <w:bCs/>
          <w:i/>
          <w:iCs/>
          <w:lang w:val="en-US"/>
        </w:rPr>
        <w:t>(</w:t>
      </w:r>
      <w:r w:rsidR="002D1CAC" w:rsidRPr="000E3806">
        <w:rPr>
          <w:b w:val="0"/>
          <w:bCs/>
          <w:i/>
          <w:iCs/>
          <w:lang w:val="en-US"/>
        </w:rPr>
        <w:t>EVS3</w:t>
      </w:r>
      <w:r w:rsidR="00EC4C89">
        <w:rPr>
          <w:b w:val="0"/>
          <w:bCs/>
          <w:i/>
          <w:iCs/>
          <w:lang w:val="en-US"/>
        </w:rPr>
        <w:t>9</w:t>
      </w:r>
      <w:r w:rsidRPr="000E3806">
        <w:rPr>
          <w:b w:val="0"/>
          <w:bCs/>
          <w:i/>
          <w:iCs/>
          <w:lang w:val="en-US"/>
        </w:rPr>
        <w:t>)</w:t>
      </w:r>
      <w:r w:rsidR="002D1CAC" w:rsidRPr="000E3806">
        <w:rPr>
          <w:b w:val="0"/>
          <w:bCs/>
          <w:i/>
          <w:iCs/>
        </w:rPr>
        <w:br/>
      </w:r>
      <w:r w:rsidR="00EC4C89">
        <w:rPr>
          <w:b w:val="0"/>
          <w:bCs/>
          <w:i/>
          <w:iCs/>
          <w:lang w:val="en-US"/>
        </w:rPr>
        <w:t>Long Beach</w:t>
      </w:r>
      <w:r>
        <w:rPr>
          <w:b w:val="0"/>
          <w:bCs/>
          <w:i/>
          <w:iCs/>
          <w:lang w:val="en-US"/>
        </w:rPr>
        <w:t>,</w:t>
      </w:r>
      <w:r w:rsidR="00BA078D" w:rsidRPr="000E3806">
        <w:rPr>
          <w:b w:val="0"/>
          <w:bCs/>
          <w:i/>
          <w:iCs/>
          <w:lang w:val="en-US"/>
        </w:rPr>
        <w:t xml:space="preserve"> C</w:t>
      </w:r>
      <w:r>
        <w:rPr>
          <w:b w:val="0"/>
          <w:bCs/>
          <w:i/>
          <w:iCs/>
          <w:lang w:val="en-US"/>
        </w:rPr>
        <w:t>alifornia</w:t>
      </w:r>
      <w:r w:rsidR="00BA078D" w:rsidRPr="000E3806">
        <w:rPr>
          <w:b w:val="0"/>
          <w:bCs/>
          <w:i/>
          <w:iCs/>
          <w:lang w:val="en-US"/>
        </w:rPr>
        <w:t>,</w:t>
      </w:r>
      <w:r w:rsidR="0065118D" w:rsidRPr="000E3806">
        <w:rPr>
          <w:b w:val="0"/>
          <w:bCs/>
          <w:i/>
          <w:iCs/>
          <w:lang w:val="en-US"/>
        </w:rPr>
        <w:t xml:space="preserve"> </w:t>
      </w:r>
      <w:r w:rsidR="00556181" w:rsidRPr="000E3806">
        <w:rPr>
          <w:b w:val="0"/>
          <w:bCs/>
          <w:i/>
          <w:iCs/>
          <w:lang w:val="en-US"/>
        </w:rPr>
        <w:t>USA</w:t>
      </w:r>
      <w:r w:rsidR="006A59B3" w:rsidRPr="000E3806">
        <w:rPr>
          <w:b w:val="0"/>
          <w:bCs/>
          <w:i/>
          <w:iCs/>
          <w:lang w:val="en-US"/>
        </w:rPr>
        <w:t>,</w:t>
      </w:r>
      <w:r w:rsidR="0065118D" w:rsidRPr="000E3806">
        <w:rPr>
          <w:b w:val="0"/>
          <w:bCs/>
          <w:i/>
          <w:iCs/>
          <w:lang w:val="en-US"/>
        </w:rPr>
        <w:t xml:space="preserve"> </w:t>
      </w:r>
      <w:r w:rsidR="00556181" w:rsidRPr="000E3806">
        <w:rPr>
          <w:b w:val="0"/>
          <w:bCs/>
          <w:i/>
          <w:iCs/>
          <w:lang w:val="en-US"/>
        </w:rPr>
        <w:t xml:space="preserve">June </w:t>
      </w:r>
      <w:r w:rsidR="00EC4C89">
        <w:rPr>
          <w:b w:val="0"/>
          <w:bCs/>
          <w:i/>
          <w:iCs/>
          <w:lang w:val="en-US"/>
        </w:rPr>
        <w:t>2</w:t>
      </w:r>
      <w:r>
        <w:rPr>
          <w:b w:val="0"/>
          <w:bCs/>
          <w:i/>
          <w:iCs/>
          <w:lang w:val="en-US"/>
        </w:rPr>
        <w:t>1-</w:t>
      </w:r>
      <w:r w:rsidR="00EC4C89">
        <w:rPr>
          <w:b w:val="0"/>
          <w:bCs/>
          <w:i/>
          <w:iCs/>
          <w:lang w:val="en-US"/>
        </w:rPr>
        <w:t>2</w:t>
      </w:r>
      <w:r w:rsidR="00556181" w:rsidRPr="000E3806">
        <w:rPr>
          <w:b w:val="0"/>
          <w:bCs/>
          <w:i/>
          <w:iCs/>
          <w:lang w:val="en-US"/>
        </w:rPr>
        <w:t>4</w:t>
      </w:r>
      <w:r w:rsidR="002D1CAC" w:rsidRPr="000E3806">
        <w:rPr>
          <w:b w:val="0"/>
          <w:bCs/>
          <w:i/>
          <w:iCs/>
          <w:lang w:val="en-US"/>
        </w:rPr>
        <w:t>, 20</w:t>
      </w:r>
      <w:r w:rsidR="00556181" w:rsidRPr="000E3806">
        <w:rPr>
          <w:b w:val="0"/>
          <w:bCs/>
          <w:i/>
          <w:iCs/>
          <w:lang w:val="en-US"/>
        </w:rPr>
        <w:t>2</w:t>
      </w:r>
      <w:r w:rsidR="00EC4C89">
        <w:rPr>
          <w:b w:val="0"/>
          <w:bCs/>
          <w:i/>
          <w:iCs/>
          <w:lang w:val="en-US"/>
        </w:rPr>
        <w:t>6</w:t>
      </w:r>
    </w:p>
    <w:p w14:paraId="5638FFEF" w14:textId="77777777" w:rsidR="000E3806" w:rsidRPr="000E3806" w:rsidRDefault="000E3806" w:rsidP="000E3806">
      <w:pPr>
        <w:rPr>
          <w:lang w:val="en-US"/>
        </w:rPr>
      </w:pPr>
    </w:p>
    <w:p w14:paraId="4270B5D3" w14:textId="67F0A6C1" w:rsidR="00A5346D" w:rsidRDefault="000E3806">
      <w:pPr>
        <w:pStyle w:val="Heading"/>
      </w:pPr>
      <w:r>
        <w:t>Final Paper Guidelines</w:t>
      </w:r>
    </w:p>
    <w:p w14:paraId="78FC48A0" w14:textId="5CA3A9DE" w:rsidR="00A5346D" w:rsidRDefault="006A59B3">
      <w:pPr>
        <w:pStyle w:val="author"/>
        <w:rPr>
          <w:vertAlign w:val="superscript"/>
        </w:rPr>
      </w:pPr>
      <w:r>
        <w:t>Author</w:t>
      </w:r>
      <w:r w:rsidR="000E3806">
        <w:t xml:space="preserve"> </w:t>
      </w:r>
      <w:r>
        <w:t>1</w:t>
      </w:r>
      <w:r>
        <w:rPr>
          <w:vertAlign w:val="superscript"/>
        </w:rPr>
        <w:t>1</w:t>
      </w:r>
      <w:r>
        <w:t>, Author</w:t>
      </w:r>
      <w:r w:rsidR="000E3806">
        <w:t xml:space="preserve"> </w:t>
      </w:r>
      <w:r>
        <w:t>2</w:t>
      </w:r>
      <w:r>
        <w:rPr>
          <w:vertAlign w:val="superscript"/>
        </w:rPr>
        <w:t>2</w:t>
      </w:r>
    </w:p>
    <w:p w14:paraId="017B0E53" w14:textId="77777777" w:rsidR="00A5346D" w:rsidRDefault="006A59B3">
      <w:pPr>
        <w:pStyle w:val="affiliation"/>
        <w:rPr>
          <w:vertAlign w:val="superscript"/>
        </w:rPr>
      </w:pPr>
      <w:r>
        <w:rPr>
          <w:vertAlign w:val="superscript"/>
        </w:rPr>
        <w:t>1</w:t>
      </w:r>
      <w:r>
        <w:t>Author 1 (corresponding author) affiliation, address, email</w:t>
      </w:r>
    </w:p>
    <w:p w14:paraId="68E144B7" w14:textId="77777777" w:rsidR="00A5346D" w:rsidRDefault="006A59B3">
      <w:pPr>
        <w:pStyle w:val="affiliation"/>
      </w:pPr>
      <w:r>
        <w:rPr>
          <w:vertAlign w:val="superscript"/>
        </w:rPr>
        <w:t>2</w:t>
      </w:r>
      <w:r>
        <w:t>State affiliation of other authors if different</w:t>
      </w:r>
    </w:p>
    <w:p w14:paraId="25161406" w14:textId="77777777" w:rsidR="00A5346D" w:rsidRPr="00E15C73" w:rsidRDefault="00101E83">
      <w:pPr>
        <w:pStyle w:val="abstractitle"/>
      </w:pPr>
      <w:r>
        <w:rPr>
          <w:bCs/>
          <w:color w:val="auto"/>
          <w:kern w:val="0"/>
          <w:lang w:val="en-US" w:eastAsia="de-DE"/>
        </w:rPr>
        <w:t>Executive Summary</w:t>
      </w:r>
    </w:p>
    <w:p w14:paraId="5B0AEC91" w14:textId="44BB4074" w:rsidR="00A5346D" w:rsidRDefault="00E15C73" w:rsidP="00A654A1">
      <w:pPr>
        <w:pBdr>
          <w:bottom w:val="single" w:sz="6" w:space="1" w:color="auto"/>
        </w:pBdr>
        <w:suppressAutoHyphens w:val="0"/>
        <w:autoSpaceDE w:val="0"/>
        <w:autoSpaceDN w:val="0"/>
        <w:adjustRightInd w:val="0"/>
        <w:spacing w:before="0" w:after="0" w:line="360" w:lineRule="auto"/>
        <w:rPr>
          <w:color w:val="auto"/>
          <w:kern w:val="0"/>
          <w:szCs w:val="21"/>
          <w:lang w:val="en-US" w:eastAsia="de-DE"/>
        </w:rPr>
      </w:pPr>
      <w:r w:rsidRPr="00E15C73">
        <w:rPr>
          <w:color w:val="auto"/>
          <w:kern w:val="0"/>
          <w:szCs w:val="21"/>
          <w:lang w:val="en-US" w:eastAsia="de-DE"/>
        </w:rPr>
        <w:t>Insert</w:t>
      </w:r>
      <w:r w:rsidR="00606575">
        <w:rPr>
          <w:color w:val="auto"/>
          <w:kern w:val="0"/>
          <w:szCs w:val="21"/>
          <w:lang w:val="en-US" w:eastAsia="de-DE"/>
        </w:rPr>
        <w:t xml:space="preserve"> </w:t>
      </w:r>
      <w:r w:rsidR="00101E83">
        <w:rPr>
          <w:color w:val="auto"/>
          <w:kern w:val="0"/>
          <w:szCs w:val="21"/>
          <w:lang w:val="en-US" w:eastAsia="de-DE"/>
        </w:rPr>
        <w:t>summary</w:t>
      </w:r>
      <w:r w:rsidR="00606575">
        <w:rPr>
          <w:color w:val="auto"/>
          <w:kern w:val="0"/>
          <w:szCs w:val="21"/>
          <w:lang w:val="en-US" w:eastAsia="de-DE"/>
        </w:rPr>
        <w:t xml:space="preserve"> text here in 10.</w:t>
      </w:r>
      <w:r w:rsidRPr="00E15C73">
        <w:rPr>
          <w:color w:val="auto"/>
          <w:kern w:val="0"/>
          <w:szCs w:val="21"/>
          <w:lang w:val="en-US" w:eastAsia="de-DE"/>
        </w:rPr>
        <w:t xml:space="preserve">5pt Times New Roman. The text of the </w:t>
      </w:r>
      <w:r w:rsidR="00101E83">
        <w:rPr>
          <w:color w:val="auto"/>
          <w:kern w:val="0"/>
          <w:szCs w:val="21"/>
          <w:lang w:val="en-US" w:eastAsia="de-DE"/>
        </w:rPr>
        <w:t>executive summary</w:t>
      </w:r>
      <w:r w:rsidRPr="00E15C73">
        <w:rPr>
          <w:color w:val="auto"/>
          <w:kern w:val="0"/>
          <w:szCs w:val="21"/>
          <w:lang w:val="en-US" w:eastAsia="de-DE"/>
        </w:rPr>
        <w:t xml:space="preserve"> </w:t>
      </w:r>
      <w:r w:rsidR="00BA2C9F">
        <w:rPr>
          <w:color w:val="auto"/>
          <w:kern w:val="0"/>
          <w:szCs w:val="21"/>
          <w:lang w:val="en-US" w:eastAsia="de-DE"/>
        </w:rPr>
        <w:t xml:space="preserve">outline </w:t>
      </w:r>
      <w:r w:rsidRPr="00E15C73">
        <w:rPr>
          <w:color w:val="auto"/>
          <w:kern w:val="0"/>
          <w:szCs w:val="21"/>
          <w:lang w:val="en-US" w:eastAsia="de-DE"/>
        </w:rPr>
        <w:t xml:space="preserve">is justified </w:t>
      </w:r>
      <w:r w:rsidR="00101E83">
        <w:rPr>
          <w:color w:val="auto"/>
          <w:kern w:val="0"/>
          <w:szCs w:val="21"/>
          <w:lang w:val="en-US" w:eastAsia="de-DE"/>
        </w:rPr>
        <w:t>w</w:t>
      </w:r>
      <w:r w:rsidRPr="00E15C73">
        <w:rPr>
          <w:color w:val="auto"/>
          <w:kern w:val="0"/>
          <w:szCs w:val="21"/>
          <w:lang w:val="en-US" w:eastAsia="de-DE"/>
        </w:rPr>
        <w:t>ith 1</w:t>
      </w:r>
      <w:r w:rsidR="00606575">
        <w:rPr>
          <w:color w:val="auto"/>
          <w:kern w:val="0"/>
          <w:szCs w:val="21"/>
          <w:lang w:val="en-US" w:eastAsia="de-DE"/>
        </w:rPr>
        <w:t>.</w:t>
      </w:r>
      <w:r>
        <w:rPr>
          <w:color w:val="auto"/>
          <w:kern w:val="0"/>
          <w:szCs w:val="21"/>
          <w:lang w:val="en-US" w:eastAsia="de-DE"/>
        </w:rPr>
        <w:t>5 l</w:t>
      </w:r>
      <w:r w:rsidRPr="00E15C73">
        <w:rPr>
          <w:color w:val="auto"/>
          <w:kern w:val="0"/>
          <w:szCs w:val="21"/>
          <w:lang w:val="en-US" w:eastAsia="de-DE"/>
        </w:rPr>
        <w:t xml:space="preserve">ine spacing. The </w:t>
      </w:r>
      <w:r w:rsidR="00BA2C9F">
        <w:rPr>
          <w:color w:val="auto"/>
          <w:kern w:val="0"/>
          <w:szCs w:val="21"/>
          <w:lang w:val="en-US" w:eastAsia="de-DE"/>
        </w:rPr>
        <w:t xml:space="preserve">outline </w:t>
      </w:r>
      <w:r w:rsidRPr="00E15C73">
        <w:rPr>
          <w:color w:val="auto"/>
          <w:kern w:val="0"/>
          <w:szCs w:val="21"/>
          <w:lang w:val="en-US" w:eastAsia="de-DE"/>
        </w:rPr>
        <w:t xml:space="preserve">should contain between </w:t>
      </w:r>
      <w:r w:rsidR="0085632A">
        <w:rPr>
          <w:color w:val="auto"/>
          <w:kern w:val="0"/>
          <w:szCs w:val="21"/>
          <w:lang w:val="en-US" w:eastAsia="de-DE"/>
        </w:rPr>
        <w:t>50</w:t>
      </w:r>
      <w:r w:rsidRPr="00E15C73">
        <w:rPr>
          <w:color w:val="auto"/>
          <w:kern w:val="0"/>
          <w:szCs w:val="21"/>
          <w:lang w:val="en-US" w:eastAsia="de-DE"/>
        </w:rPr>
        <w:t xml:space="preserve"> and </w:t>
      </w:r>
      <w:r w:rsidR="0085632A">
        <w:rPr>
          <w:color w:val="auto"/>
          <w:kern w:val="0"/>
          <w:szCs w:val="21"/>
          <w:lang w:val="en-US" w:eastAsia="de-DE"/>
        </w:rPr>
        <w:t>15</w:t>
      </w:r>
      <w:r w:rsidRPr="00E15C73">
        <w:rPr>
          <w:color w:val="auto"/>
          <w:kern w:val="0"/>
          <w:szCs w:val="21"/>
          <w:lang w:val="en-US" w:eastAsia="de-DE"/>
        </w:rPr>
        <w:t>0 words. The</w:t>
      </w:r>
      <w:r>
        <w:rPr>
          <w:color w:val="auto"/>
          <w:kern w:val="0"/>
          <w:szCs w:val="21"/>
          <w:lang w:val="en-US" w:eastAsia="de-DE"/>
        </w:rPr>
        <w:t xml:space="preserve"> </w:t>
      </w:r>
      <w:r w:rsidR="00BA2C9F">
        <w:rPr>
          <w:color w:val="auto"/>
          <w:kern w:val="0"/>
          <w:szCs w:val="21"/>
          <w:lang w:val="en-US" w:eastAsia="de-DE"/>
        </w:rPr>
        <w:t xml:space="preserve">outline </w:t>
      </w:r>
      <w:r w:rsidRPr="00E15C73">
        <w:rPr>
          <w:color w:val="auto"/>
          <w:kern w:val="0"/>
          <w:szCs w:val="21"/>
          <w:lang w:val="en-US" w:eastAsia="de-DE"/>
        </w:rPr>
        <w:t>shall be enclosed within two horizontal lines 1pt thick.</w:t>
      </w:r>
    </w:p>
    <w:p w14:paraId="6A3EDC8E" w14:textId="08A0282E" w:rsidR="005416D8" w:rsidRDefault="005416D8" w:rsidP="00A654A1">
      <w:pPr>
        <w:pBdr>
          <w:bottom w:val="single" w:sz="6" w:space="1" w:color="auto"/>
        </w:pBdr>
        <w:suppressAutoHyphens w:val="0"/>
        <w:autoSpaceDE w:val="0"/>
        <w:autoSpaceDN w:val="0"/>
        <w:adjustRightInd w:val="0"/>
        <w:spacing w:before="0" w:after="0" w:line="360" w:lineRule="auto"/>
        <w:rPr>
          <w:color w:val="auto"/>
          <w:kern w:val="0"/>
          <w:szCs w:val="21"/>
          <w:lang w:val="en-US" w:eastAsia="de-DE"/>
        </w:rPr>
      </w:pPr>
    </w:p>
    <w:p w14:paraId="4D224DF7" w14:textId="3A7AE761" w:rsidR="00D342F5" w:rsidRPr="001A50F4" w:rsidRDefault="005416D8" w:rsidP="005416D8">
      <w:pPr>
        <w:pBdr>
          <w:bottom w:val="single" w:sz="6" w:space="1" w:color="auto"/>
        </w:pBdr>
        <w:suppressAutoHyphens w:val="0"/>
        <w:autoSpaceDE w:val="0"/>
        <w:autoSpaceDN w:val="0"/>
        <w:adjustRightInd w:val="0"/>
        <w:spacing w:before="0" w:after="0" w:line="360" w:lineRule="auto"/>
        <w:rPr>
          <w:color w:val="auto"/>
          <w:kern w:val="0"/>
          <w:szCs w:val="21"/>
          <w:lang w:val="en-US" w:eastAsia="de-DE"/>
        </w:rPr>
      </w:pPr>
      <w:r w:rsidRPr="001A50F4">
        <w:rPr>
          <w:i/>
          <w:iCs/>
          <w:color w:val="auto"/>
          <w:kern w:val="0"/>
          <w:szCs w:val="21"/>
          <w:lang w:val="en-US" w:eastAsia="de-DE"/>
        </w:rPr>
        <w:t>Keywords: Please enter, in italics, five keywords from the provided list. The keywords on the paper shall match those selected when submitting</w:t>
      </w:r>
      <w:r w:rsidR="001A50F4">
        <w:rPr>
          <w:i/>
          <w:iCs/>
          <w:color w:val="auto"/>
          <w:kern w:val="0"/>
          <w:szCs w:val="21"/>
          <w:lang w:val="en-US" w:eastAsia="de-DE"/>
        </w:rPr>
        <w:t>.</w:t>
      </w:r>
    </w:p>
    <w:p w14:paraId="3815EE06" w14:textId="77777777" w:rsidR="00A5346D" w:rsidRDefault="006A59B3">
      <w:pPr>
        <w:pStyle w:val="Heading1"/>
        <w:numPr>
          <w:ilvl w:val="0"/>
          <w:numId w:val="1"/>
        </w:numPr>
        <w:spacing w:before="480"/>
        <w:ind w:left="431" w:hanging="431"/>
        <w:rPr>
          <w:lang w:val="en-US"/>
        </w:rPr>
      </w:pPr>
      <w:r>
        <w:t>Header</w:t>
      </w:r>
    </w:p>
    <w:p w14:paraId="3C59283C" w14:textId="555083BD" w:rsidR="00D95DB7" w:rsidRPr="00540E40" w:rsidRDefault="006A59B3" w:rsidP="00045523">
      <w:pPr>
        <w:rPr>
          <w:lang w:val="en-US"/>
        </w:rPr>
      </w:pPr>
      <w:r w:rsidRPr="00540E40">
        <w:rPr>
          <w:lang w:val="en-US"/>
        </w:rPr>
        <w:t xml:space="preserve">This is the template for the </w:t>
      </w:r>
      <w:r w:rsidR="00BA078D">
        <w:rPr>
          <w:lang w:val="en-US"/>
        </w:rPr>
        <w:t>EVS3</w:t>
      </w:r>
      <w:r w:rsidR="00EC4C89">
        <w:rPr>
          <w:lang w:val="en-US"/>
        </w:rPr>
        <w:t>9</w:t>
      </w:r>
      <w:r w:rsidRPr="00540E40">
        <w:rPr>
          <w:lang w:val="en-US"/>
        </w:rPr>
        <w:t xml:space="preserve"> </w:t>
      </w:r>
      <w:r w:rsidR="005416D8">
        <w:rPr>
          <w:lang w:val="en-US"/>
        </w:rPr>
        <w:t>symposium final paper</w:t>
      </w:r>
      <w:r w:rsidRPr="00540E40">
        <w:rPr>
          <w:lang w:val="en-US"/>
        </w:rPr>
        <w:t xml:space="preserve">. </w:t>
      </w:r>
      <w:r w:rsidR="005416D8">
        <w:rPr>
          <w:lang w:val="en-US"/>
        </w:rPr>
        <w:t xml:space="preserve">Your final paper, including the mandatory sections (header/title, summary, body/text and author(s)) should not exceed 12 </w:t>
      </w:r>
      <w:r w:rsidR="00D95DB7" w:rsidRPr="00540E40">
        <w:rPr>
          <w:lang w:val="en-US"/>
        </w:rPr>
        <w:t xml:space="preserve">pages. </w:t>
      </w:r>
    </w:p>
    <w:p w14:paraId="43694749" w14:textId="2E87C327" w:rsidR="00D95DB7" w:rsidRPr="00540E40" w:rsidRDefault="00D95DB7" w:rsidP="00045523">
      <w:pPr>
        <w:rPr>
          <w:lang w:val="en-US"/>
        </w:rPr>
      </w:pPr>
      <w:r w:rsidRPr="00540E40">
        <w:rPr>
          <w:lang w:val="en-US"/>
        </w:rPr>
        <w:t>The body of the text is Ti</w:t>
      </w:r>
      <w:r w:rsidR="005D61BB">
        <w:rPr>
          <w:lang w:val="en-US"/>
        </w:rPr>
        <w:t>mes New Roman 10</w:t>
      </w:r>
      <w:r w:rsidR="00606575">
        <w:rPr>
          <w:lang w:val="en-US"/>
        </w:rPr>
        <w:t>.</w:t>
      </w:r>
      <w:r w:rsidR="005D61BB">
        <w:rPr>
          <w:lang w:val="en-US"/>
        </w:rPr>
        <w:t>5pt, justified</w:t>
      </w:r>
      <w:r w:rsidR="005416D8">
        <w:rPr>
          <w:lang w:val="en-US"/>
        </w:rPr>
        <w:t>, with single line spacing.</w:t>
      </w:r>
    </w:p>
    <w:p w14:paraId="38E08BEB" w14:textId="77777777" w:rsidR="00A5346D" w:rsidRPr="00540E40" w:rsidRDefault="00D95DB7" w:rsidP="00045523">
      <w:pPr>
        <w:rPr>
          <w:lang w:val="en-US"/>
        </w:rPr>
      </w:pPr>
      <w:r w:rsidRPr="00540E40">
        <w:rPr>
          <w:lang w:val="en-US"/>
        </w:rPr>
        <w:t>Sections are numbered sequentially. Headings are 14pt b</w:t>
      </w:r>
      <w:r w:rsidR="008600EE">
        <w:rPr>
          <w:lang w:val="en-US"/>
        </w:rPr>
        <w:t>old</w:t>
      </w:r>
      <w:r w:rsidRPr="00540E40">
        <w:rPr>
          <w:lang w:val="en-US"/>
        </w:rPr>
        <w:t>; headings for Nomenclature, Acknowledgements, References and Authors are not numbered.</w:t>
      </w:r>
    </w:p>
    <w:p w14:paraId="3128DCF7" w14:textId="0F65CBBD" w:rsidR="00A5346D" w:rsidRDefault="00BA2C9F">
      <w:pPr>
        <w:pStyle w:val="Heading2"/>
        <w:numPr>
          <w:ilvl w:val="1"/>
          <w:numId w:val="1"/>
        </w:numPr>
      </w:pPr>
      <w:r>
        <w:t>Subsections</w:t>
      </w:r>
    </w:p>
    <w:p w14:paraId="1E1181BD" w14:textId="77777777" w:rsidR="005416D8" w:rsidRDefault="005416D8" w:rsidP="00045523">
      <w:r>
        <w:t>Sub-headings should be numbered as above. Subsections are numbered sequentially. Headings are 12pt bold.</w:t>
      </w:r>
    </w:p>
    <w:p w14:paraId="6D004775" w14:textId="77777777" w:rsidR="00556181" w:rsidRDefault="00556181" w:rsidP="00556181">
      <w:pPr>
        <w:pStyle w:val="Heading3"/>
        <w:numPr>
          <w:ilvl w:val="2"/>
          <w:numId w:val="1"/>
        </w:numPr>
      </w:pPr>
      <w:r>
        <w:t>Sub-subsections</w:t>
      </w:r>
    </w:p>
    <w:p w14:paraId="3EC24791" w14:textId="1CD0FB9C" w:rsidR="00556181" w:rsidRDefault="00556181" w:rsidP="00556181">
      <w:r>
        <w:t>Sub-subheading, if any, are numbered as above.  Sub-subsections are numbered sequentially. Headings are 10.5pt bold.</w:t>
      </w:r>
    </w:p>
    <w:p w14:paraId="04A02B68" w14:textId="77777777" w:rsidR="005416D8" w:rsidRDefault="005416D8" w:rsidP="005416D8">
      <w:pPr>
        <w:pStyle w:val="Heading2"/>
        <w:numPr>
          <w:ilvl w:val="1"/>
          <w:numId w:val="1"/>
        </w:numPr>
      </w:pPr>
      <w:r>
        <w:t>Header/Title Section</w:t>
      </w:r>
    </w:p>
    <w:p w14:paraId="18515E6D" w14:textId="51B76A60" w:rsidR="005416D8" w:rsidRDefault="005416D8" w:rsidP="00556181">
      <w:r>
        <w:t xml:space="preserve">This denotes how to format the header of your paper. The title of the conference shall be set in 16pt Times New Roman italic. Title shall be set in 18pt Times New Roman bold. Author names in 12pt; affiliations (one affiliation per line, stating institution, address and email) in 9.5pt Times New Roman italic. </w:t>
      </w:r>
    </w:p>
    <w:p w14:paraId="4ABCB5A4" w14:textId="77777777" w:rsidR="00A5346D" w:rsidRDefault="006A59B3">
      <w:pPr>
        <w:pStyle w:val="Heading1"/>
        <w:numPr>
          <w:ilvl w:val="0"/>
          <w:numId w:val="1"/>
        </w:numPr>
        <w:ind w:left="431" w:hanging="431"/>
      </w:pPr>
      <w:r>
        <w:t>File requirements</w:t>
      </w:r>
    </w:p>
    <w:p w14:paraId="449138C2" w14:textId="044B395C" w:rsidR="00A5346D" w:rsidRDefault="006A59B3" w:rsidP="00045523">
      <w:r>
        <w:t xml:space="preserve">The paper shall be uploaded as a pdf file only, made up to the specifications </w:t>
      </w:r>
      <w:r w:rsidR="009211D9">
        <w:t>of this template</w:t>
      </w:r>
      <w:r>
        <w:t xml:space="preserve">. In the case special fonts (e.g. symbols) are used, these shall be embedded in the </w:t>
      </w:r>
      <w:r w:rsidR="009211D9">
        <w:t>pdf file. The size of the file should not exceed 1</w:t>
      </w:r>
      <w:r w:rsidR="005416D8">
        <w:t>0</w:t>
      </w:r>
      <w:r>
        <w:t xml:space="preserve">MB </w:t>
      </w:r>
      <w:r w:rsidR="009211D9">
        <w:t xml:space="preserve">for a total allowed length </w:t>
      </w:r>
      <w:r w:rsidR="005416D8">
        <w:t xml:space="preserve">of a </w:t>
      </w:r>
      <w:r w:rsidR="009211D9">
        <w:t xml:space="preserve">maximum </w:t>
      </w:r>
      <w:r w:rsidR="005416D8">
        <w:t>of 12</w:t>
      </w:r>
      <w:r w:rsidR="009211D9">
        <w:t xml:space="preserve"> pages. </w:t>
      </w:r>
      <w:r>
        <w:t xml:space="preserve"> </w:t>
      </w:r>
    </w:p>
    <w:p w14:paraId="123B3EB3" w14:textId="77777777" w:rsidR="00A5346D" w:rsidRDefault="006A59B3">
      <w:pPr>
        <w:pStyle w:val="Heading1"/>
        <w:numPr>
          <w:ilvl w:val="0"/>
          <w:numId w:val="1"/>
        </w:numPr>
        <w:ind w:left="431" w:hanging="431"/>
      </w:pPr>
      <w:r>
        <w:t>Page and Column Dimensions</w:t>
      </w:r>
    </w:p>
    <w:p w14:paraId="05E112CD" w14:textId="77777777" w:rsidR="00A5346D" w:rsidRDefault="006A59B3" w:rsidP="00045523">
      <w:r>
        <w:t xml:space="preserve">The printed page area </w:t>
      </w:r>
      <w:r w:rsidR="00442B0E">
        <w:t xml:space="preserve">and column dimensions </w:t>
      </w:r>
      <w:r>
        <w:t xml:space="preserve">are set as follows: </w:t>
      </w:r>
    </w:p>
    <w:p w14:paraId="269AF7AC" w14:textId="31477115" w:rsidR="00A5346D" w:rsidRDefault="005416D8" w:rsidP="00045523">
      <w:pPr>
        <w:pStyle w:val="EVSbullet"/>
        <w:numPr>
          <w:ilvl w:val="1"/>
          <w:numId w:val="2"/>
        </w:numPr>
      </w:pPr>
      <w:r>
        <w:t>T</w:t>
      </w:r>
      <w:r w:rsidR="006A59B3">
        <w:t>op</w:t>
      </w:r>
      <w:r w:rsidR="00442B0E">
        <w:t xml:space="preserve"> and bottom margins 30 mm</w:t>
      </w:r>
      <w:r>
        <w:t xml:space="preserve"> (1.18 inches)</w:t>
      </w:r>
    </w:p>
    <w:p w14:paraId="221C59FA" w14:textId="5C0E096E" w:rsidR="00A5346D" w:rsidRDefault="005416D8" w:rsidP="00045523">
      <w:pPr>
        <w:pStyle w:val="EVSbullet"/>
        <w:numPr>
          <w:ilvl w:val="1"/>
          <w:numId w:val="2"/>
        </w:numPr>
      </w:pPr>
      <w:r>
        <w:t>L</w:t>
      </w:r>
      <w:r w:rsidR="006A59B3">
        <w:t>eft and</w:t>
      </w:r>
      <w:r w:rsidR="00442B0E">
        <w:t xml:space="preserve"> right margin 25 mm</w:t>
      </w:r>
      <w:r>
        <w:t xml:space="preserve"> (0.98 inches)</w:t>
      </w:r>
    </w:p>
    <w:p w14:paraId="34B49327" w14:textId="5942873B" w:rsidR="00A5346D" w:rsidRDefault="006A59B3" w:rsidP="00045523">
      <w:pPr>
        <w:pStyle w:val="EVSbullet"/>
      </w:pPr>
      <w:r>
        <w:t>A footer is to be pro</w:t>
      </w:r>
      <w:r w:rsidR="00BF0FFD">
        <w:t>vided, with a horizontal line 1</w:t>
      </w:r>
      <w:r>
        <w:t>pt thick at 2</w:t>
      </w:r>
      <w:r w:rsidR="00BF0FFD">
        <w:t>0</w:t>
      </w:r>
      <w:r>
        <w:t xml:space="preserve"> mm from the bottom of the page. Below the line, left align the statement ''</w:t>
      </w:r>
      <w:r w:rsidR="00BA078D">
        <w:t>EVS3</w:t>
      </w:r>
      <w:r w:rsidR="00EC4C89">
        <w:t>9</w:t>
      </w:r>
      <w:r>
        <w:t xml:space="preserve"> International Electric Vehicle Symposium'' and right align the page number, all set in 9.5pt Times</w:t>
      </w:r>
      <w:r w:rsidR="00086F98">
        <w:t xml:space="preserve"> </w:t>
      </w:r>
      <w:r w:rsidR="00595213">
        <w:t>New Roma</w:t>
      </w:r>
      <w:r w:rsidR="008600EE">
        <w:t>n</w:t>
      </w:r>
      <w:r>
        <w:t>.</w:t>
      </w:r>
    </w:p>
    <w:p w14:paraId="0E7E1603" w14:textId="77777777" w:rsidR="00A5346D" w:rsidRDefault="006A59B3">
      <w:pPr>
        <w:pStyle w:val="Heading1"/>
        <w:numPr>
          <w:ilvl w:val="0"/>
          <w:numId w:val="1"/>
        </w:numPr>
        <w:ind w:left="431" w:hanging="431"/>
      </w:pPr>
      <w:r>
        <w:t>Referencing</w:t>
      </w:r>
    </w:p>
    <w:p w14:paraId="161F3893" w14:textId="4F45C609" w:rsidR="00A5346D" w:rsidRDefault="006A59B3" w:rsidP="00045523">
      <w:r>
        <w:t>Referencing sources in the final paper shall be done with sequential numerical references, between square brackets. Examples of citing references are given in the references section, for books [1], journal articles [2] and websites [3].</w:t>
      </w:r>
      <w:r w:rsidR="007D5A56">
        <w:t xml:space="preserve"> Reference list is printed in 9.5pt text.</w:t>
      </w:r>
    </w:p>
    <w:p w14:paraId="46CA1DD1" w14:textId="77777777" w:rsidR="00A5346D" w:rsidRDefault="006A59B3">
      <w:pPr>
        <w:pStyle w:val="Heading1"/>
        <w:numPr>
          <w:ilvl w:val="0"/>
          <w:numId w:val="1"/>
        </w:numPr>
        <w:ind w:left="431" w:hanging="431"/>
      </w:pPr>
      <w:r>
        <w:t>Figures, Tables and Equations</w:t>
      </w:r>
    </w:p>
    <w:p w14:paraId="52E6C087" w14:textId="77777777" w:rsidR="00A5346D" w:rsidRDefault="006A59B3">
      <w:pPr>
        <w:pStyle w:val="Heading2"/>
        <w:numPr>
          <w:ilvl w:val="1"/>
          <w:numId w:val="1"/>
        </w:numPr>
      </w:pPr>
      <w:r>
        <w:t>Figures</w:t>
      </w:r>
    </w:p>
    <w:p w14:paraId="7974E091" w14:textId="77777777" w:rsidR="00F74EBA" w:rsidRDefault="006A59B3" w:rsidP="00045523">
      <w:r>
        <w:t>Captions for figures are 9.5pt</w:t>
      </w:r>
      <w:r w:rsidR="00475EE7">
        <w:t xml:space="preserve">, </w:t>
      </w:r>
      <w:r w:rsidR="00475EE7" w:rsidRPr="00475EE7">
        <w:rPr>
          <w:lang w:val="en-US"/>
        </w:rPr>
        <w:t>centered</w:t>
      </w:r>
      <w:r>
        <w:t xml:space="preserve">. Do not include separate lists of table and figure captions. </w:t>
      </w:r>
      <w:r w:rsidR="00F74EBA">
        <w:t xml:space="preserve">Figures shall be sequentially numbered, lined up with the text, and referenced as Fig. 1. </w:t>
      </w:r>
    </w:p>
    <w:p w14:paraId="13D81F9A" w14:textId="77777777" w:rsidR="00A5346D" w:rsidRDefault="006A59B3" w:rsidP="00045523">
      <w:r>
        <w:t>Vector graphic files (.eps, .</w:t>
      </w:r>
      <w:proofErr w:type="spellStart"/>
      <w:r>
        <w:t>svg</w:t>
      </w:r>
      <w:proofErr w:type="spellEnd"/>
      <w:r>
        <w:t>, .ai) are preferred for line drawings; bitmap figures like photos (.jpg) shall have sufficient resolution (300 ppi).</w:t>
      </w:r>
    </w:p>
    <w:p w14:paraId="65411369" w14:textId="77777777" w:rsidR="00A5346D" w:rsidRDefault="006A59B3" w:rsidP="00045523">
      <w:r>
        <w:t>The use of colour figures is welcomed, but the choice of colours should allow a suitable contrast when reproduced on a monochrome printer.</w:t>
      </w:r>
    </w:p>
    <w:p w14:paraId="0C929364" w14:textId="77777777" w:rsidR="00BB0387" w:rsidRDefault="00BB0387" w:rsidP="00045523"/>
    <w:p w14:paraId="6E2D1A8C" w14:textId="77777777" w:rsidR="00A5346D" w:rsidRDefault="006A59B3">
      <w:pPr>
        <w:jc w:val="center"/>
      </w:pPr>
      <w:r>
        <w:rPr>
          <w:noProof/>
          <w:lang w:val="fr-FR" w:eastAsia="fr-FR"/>
        </w:rPr>
        <w:drawing>
          <wp:inline distT="0" distB="0" distL="0" distR="0" wp14:anchorId="0A9DFD81" wp14:editId="6A13027F">
            <wp:extent cx="2592000" cy="1895098"/>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2000" cy="1895098"/>
                    </a:xfrm>
                    <a:prstGeom prst="rect">
                      <a:avLst/>
                    </a:prstGeom>
                    <a:solidFill>
                      <a:srgbClr val="FFFFFF"/>
                    </a:solidFill>
                    <a:ln>
                      <a:noFill/>
                    </a:ln>
                  </pic:spPr>
                </pic:pic>
              </a:graphicData>
            </a:graphic>
          </wp:inline>
        </w:drawing>
      </w:r>
    </w:p>
    <w:p w14:paraId="5360680A" w14:textId="77777777" w:rsidR="00A5346D" w:rsidRDefault="006A59B3">
      <w:pPr>
        <w:pStyle w:val="Lgende1"/>
      </w:pPr>
      <w:r>
        <w:t xml:space="preserve">Figure1: Chopper for </w:t>
      </w:r>
      <w:proofErr w:type="spellStart"/>
      <w:r>
        <w:t>d.c.</w:t>
      </w:r>
      <w:proofErr w:type="spellEnd"/>
      <w:r>
        <w:t xml:space="preserve"> drive</w:t>
      </w:r>
    </w:p>
    <w:p w14:paraId="4F9147C3" w14:textId="77777777" w:rsidR="00A5346D" w:rsidRDefault="006A59B3">
      <w:pPr>
        <w:pStyle w:val="Heading2"/>
        <w:numPr>
          <w:ilvl w:val="1"/>
          <w:numId w:val="1"/>
        </w:numPr>
      </w:pPr>
      <w:r>
        <w:t>Tables</w:t>
      </w:r>
    </w:p>
    <w:p w14:paraId="2DF7BA85" w14:textId="77777777" w:rsidR="00BA2C9F" w:rsidRDefault="00BA2C9F" w:rsidP="00BA2C9F">
      <w:r>
        <w:t xml:space="preserve">Tables shall have their own sequential numbering independent from the figures numbering, and captions shall </w:t>
      </w:r>
      <w:proofErr w:type="spellStart"/>
      <w:proofErr w:type="gramStart"/>
      <w:r>
        <w:t>placed</w:t>
      </w:r>
      <w:proofErr w:type="spellEnd"/>
      <w:proofErr w:type="gramEnd"/>
      <w:r>
        <w:t xml:space="preserve"> above the table. </w:t>
      </w:r>
      <w:r w:rsidRPr="00595AD3">
        <w:t xml:space="preserve">Tables spreading over </w:t>
      </w:r>
      <w:r w:rsidRPr="00BA2C9F">
        <w:rPr>
          <w:color w:val="auto"/>
        </w:rPr>
        <w:t xml:space="preserve">2 columns </w:t>
      </w:r>
      <w:r w:rsidRPr="00595AD3">
        <w:t>should be placed at the top or bottom of the page.</w:t>
      </w:r>
    </w:p>
    <w:p w14:paraId="434E4D49" w14:textId="77777777" w:rsidR="00BA2C9F" w:rsidRDefault="00BA2C9F" w:rsidP="00BA2C9F">
      <w:pPr>
        <w:pStyle w:val="Lgende1"/>
        <w:jc w:val="left"/>
      </w:pPr>
    </w:p>
    <w:p w14:paraId="137ADF55" w14:textId="38056DB3" w:rsidR="00A5346D" w:rsidRDefault="006A59B3">
      <w:pPr>
        <w:pStyle w:val="Lgende1"/>
      </w:pPr>
      <w:r>
        <w:t>Table</w:t>
      </w:r>
      <w:r w:rsidR="00CF4B72">
        <w:t xml:space="preserve"> </w:t>
      </w:r>
      <w:r>
        <w:t>1: Power levels for charging (230V)</w:t>
      </w:r>
    </w:p>
    <w:tbl>
      <w:tblPr>
        <w:tblW w:w="0" w:type="auto"/>
        <w:jc w:val="center"/>
        <w:tblBorders>
          <w:top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1020"/>
        <w:gridCol w:w="1202"/>
        <w:gridCol w:w="1260"/>
      </w:tblGrid>
      <w:tr w:rsidR="00A5346D" w14:paraId="6569ADBD" w14:textId="77777777" w:rsidTr="0078506F">
        <w:trPr>
          <w:jc w:val="center"/>
        </w:trPr>
        <w:tc>
          <w:tcPr>
            <w:tcW w:w="1020" w:type="dxa"/>
            <w:tcBorders>
              <w:bottom w:val="single" w:sz="4" w:space="0" w:color="000001"/>
            </w:tcBorders>
            <w:shd w:val="clear" w:color="auto" w:fill="FFFFFF"/>
          </w:tcPr>
          <w:p w14:paraId="6BD66B09" w14:textId="77777777" w:rsidR="00A5346D" w:rsidRDefault="00A5346D">
            <w:pPr>
              <w:snapToGrid w:val="0"/>
              <w:spacing w:before="0" w:after="0"/>
            </w:pPr>
          </w:p>
        </w:tc>
        <w:tc>
          <w:tcPr>
            <w:tcW w:w="1202" w:type="dxa"/>
            <w:tcBorders>
              <w:bottom w:val="single" w:sz="4" w:space="0" w:color="000001"/>
            </w:tcBorders>
            <w:shd w:val="clear" w:color="auto" w:fill="FFFFFF"/>
          </w:tcPr>
          <w:p w14:paraId="1BD52A17" w14:textId="77777777" w:rsidR="00A5346D" w:rsidRDefault="006A59B3">
            <w:pPr>
              <w:spacing w:before="0" w:after="0"/>
            </w:pPr>
            <w:r>
              <w:t>Current (A)</w:t>
            </w:r>
          </w:p>
        </w:tc>
        <w:tc>
          <w:tcPr>
            <w:tcW w:w="1260" w:type="dxa"/>
            <w:tcBorders>
              <w:bottom w:val="single" w:sz="4" w:space="0" w:color="000001"/>
            </w:tcBorders>
            <w:shd w:val="clear" w:color="auto" w:fill="FFFFFF"/>
          </w:tcPr>
          <w:p w14:paraId="5BBC6488" w14:textId="77777777" w:rsidR="00A5346D" w:rsidRDefault="006A59B3">
            <w:pPr>
              <w:spacing w:before="0" w:after="0"/>
            </w:pPr>
            <w:r>
              <w:t>Power (kW)</w:t>
            </w:r>
          </w:p>
        </w:tc>
      </w:tr>
      <w:tr w:rsidR="00A5346D" w14:paraId="5D3B0150" w14:textId="77777777" w:rsidTr="0078506F">
        <w:trPr>
          <w:jc w:val="center"/>
        </w:trPr>
        <w:tc>
          <w:tcPr>
            <w:tcW w:w="1020" w:type="dxa"/>
            <w:tcBorders>
              <w:bottom w:val="nil"/>
            </w:tcBorders>
            <w:shd w:val="clear" w:color="auto" w:fill="FFFFFF"/>
          </w:tcPr>
          <w:p w14:paraId="223B20ED" w14:textId="77777777" w:rsidR="00A5346D" w:rsidRDefault="006A59B3">
            <w:pPr>
              <w:spacing w:before="0" w:after="0"/>
            </w:pPr>
            <w:r>
              <w:t>Standard</w:t>
            </w:r>
          </w:p>
        </w:tc>
        <w:tc>
          <w:tcPr>
            <w:tcW w:w="1202" w:type="dxa"/>
            <w:tcBorders>
              <w:bottom w:val="nil"/>
            </w:tcBorders>
            <w:shd w:val="clear" w:color="auto" w:fill="FFFFFF"/>
          </w:tcPr>
          <w:p w14:paraId="516AE1D6" w14:textId="77777777" w:rsidR="00A5346D" w:rsidRDefault="006A59B3">
            <w:pPr>
              <w:spacing w:before="0" w:after="0"/>
              <w:jc w:val="center"/>
            </w:pPr>
            <w:r>
              <w:t>16</w:t>
            </w:r>
          </w:p>
        </w:tc>
        <w:tc>
          <w:tcPr>
            <w:tcW w:w="1260" w:type="dxa"/>
            <w:tcBorders>
              <w:bottom w:val="nil"/>
            </w:tcBorders>
            <w:shd w:val="clear" w:color="auto" w:fill="FFFFFF"/>
          </w:tcPr>
          <w:p w14:paraId="0C66C25C" w14:textId="77777777" w:rsidR="00A5346D" w:rsidRDefault="006A59B3">
            <w:pPr>
              <w:spacing w:before="0" w:after="0"/>
              <w:jc w:val="center"/>
            </w:pPr>
            <w:r>
              <w:t>3.5</w:t>
            </w:r>
          </w:p>
        </w:tc>
      </w:tr>
      <w:tr w:rsidR="00A5346D" w14:paraId="6FE35AC2" w14:textId="77777777" w:rsidTr="0078506F">
        <w:trPr>
          <w:jc w:val="center"/>
        </w:trPr>
        <w:tc>
          <w:tcPr>
            <w:tcW w:w="1020" w:type="dxa"/>
            <w:tcBorders>
              <w:top w:val="nil"/>
            </w:tcBorders>
            <w:shd w:val="clear" w:color="auto" w:fill="FFFFFF"/>
          </w:tcPr>
          <w:p w14:paraId="3BAE3540" w14:textId="77777777" w:rsidR="00A5346D" w:rsidRDefault="006A59B3">
            <w:pPr>
              <w:spacing w:before="0" w:after="0"/>
            </w:pPr>
            <w:r>
              <w:t>Semi-fast</w:t>
            </w:r>
          </w:p>
        </w:tc>
        <w:tc>
          <w:tcPr>
            <w:tcW w:w="1202" w:type="dxa"/>
            <w:tcBorders>
              <w:top w:val="nil"/>
            </w:tcBorders>
            <w:shd w:val="clear" w:color="auto" w:fill="FFFFFF"/>
          </w:tcPr>
          <w:p w14:paraId="253DB444" w14:textId="77777777" w:rsidR="00A5346D" w:rsidRDefault="006A59B3">
            <w:pPr>
              <w:spacing w:before="0" w:after="0"/>
              <w:jc w:val="center"/>
            </w:pPr>
            <w:r>
              <w:t>32</w:t>
            </w:r>
          </w:p>
        </w:tc>
        <w:tc>
          <w:tcPr>
            <w:tcW w:w="1260" w:type="dxa"/>
            <w:tcBorders>
              <w:top w:val="nil"/>
            </w:tcBorders>
            <w:shd w:val="clear" w:color="auto" w:fill="FFFFFF"/>
          </w:tcPr>
          <w:p w14:paraId="4B394A47" w14:textId="77777777" w:rsidR="00A5346D" w:rsidRDefault="006A59B3">
            <w:pPr>
              <w:spacing w:before="0" w:after="0"/>
              <w:jc w:val="center"/>
            </w:pPr>
            <w:r>
              <w:t>7.0</w:t>
            </w:r>
          </w:p>
        </w:tc>
      </w:tr>
    </w:tbl>
    <w:p w14:paraId="291F593B" w14:textId="77777777" w:rsidR="00A5346D" w:rsidRDefault="006A59B3">
      <w:pPr>
        <w:pStyle w:val="Heading2"/>
        <w:numPr>
          <w:ilvl w:val="1"/>
          <w:numId w:val="1"/>
        </w:numPr>
      </w:pPr>
      <w:r>
        <w:t>Equations</w:t>
      </w:r>
    </w:p>
    <w:p w14:paraId="32AEF87D" w14:textId="77777777" w:rsidR="00A5346D" w:rsidRDefault="006A59B3">
      <w:r>
        <w:t>Equations shall be set within the text and numbered sequentially with number enclosed in round brackets.</w:t>
      </w:r>
    </w:p>
    <w:p w14:paraId="7D7F94E5" w14:textId="77777777" w:rsidR="00A5346D" w:rsidRDefault="00F0302A" w:rsidP="00F0302A">
      <w:pPr>
        <w:tabs>
          <w:tab w:val="right" w:pos="3969"/>
        </w:tabs>
        <w:jc w:val="left"/>
      </w:pPr>
      <w:r>
        <w:tab/>
      </w:r>
      <w:r w:rsidR="007044F1" w:rsidRPr="007044F1">
        <w:rPr>
          <w:position w:val="-16"/>
        </w:rPr>
        <w:object w:dxaOrig="2220" w:dyaOrig="440" w14:anchorId="7653A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22.5pt" o:ole="" filled="t">
            <v:fill color2="black"/>
            <v:imagedata r:id="rId11" o:title=""/>
          </v:shape>
          <o:OLEObject Type="Embed" ProgID="Equation.3" ShapeID="_x0000_i1025" DrawAspect="Content" ObjectID="_1823838078" r:id="rId12"/>
        </w:object>
      </w:r>
      <w:r w:rsidR="006A59B3">
        <w:tab/>
      </w:r>
      <w:r>
        <w:tab/>
      </w:r>
      <w:r>
        <w:tab/>
      </w:r>
      <w:r>
        <w:tab/>
      </w:r>
      <w:r>
        <w:tab/>
      </w:r>
      <w:r>
        <w:tab/>
      </w:r>
      <w:r>
        <w:tab/>
      </w:r>
      <w:r w:rsidR="006A59B3">
        <w:t>(1)</w:t>
      </w:r>
    </w:p>
    <w:p w14:paraId="255765BC" w14:textId="77777777" w:rsidR="00A5346D" w:rsidRDefault="006A59B3">
      <w:pPr>
        <w:pStyle w:val="Heading1NoNum"/>
        <w:ind w:left="0"/>
      </w:pPr>
      <w:r>
        <w:t>Acknowledgments</w:t>
      </w:r>
    </w:p>
    <w:p w14:paraId="24E6ABD3" w14:textId="6EDE9798" w:rsidR="00A5346D" w:rsidRDefault="006A59B3" w:rsidP="008D739D">
      <w:pPr>
        <w:spacing w:line="360" w:lineRule="auto"/>
      </w:pPr>
      <w:r>
        <w:t>List acknowledgments here if appropriate.</w:t>
      </w:r>
    </w:p>
    <w:p w14:paraId="6C6A820D" w14:textId="76C7BA67" w:rsidR="00B31821" w:rsidRDefault="00B31821" w:rsidP="008D739D">
      <w:pPr>
        <w:spacing w:line="360" w:lineRule="auto"/>
      </w:pPr>
      <w:r>
        <w:t>For bibliography, please format as follows.</w:t>
      </w:r>
    </w:p>
    <w:p w14:paraId="405A7EEA" w14:textId="77777777" w:rsidR="00A5346D" w:rsidRDefault="006A59B3">
      <w:pPr>
        <w:pStyle w:val="Heading1NoNum"/>
        <w:ind w:left="0"/>
      </w:pPr>
      <w:r>
        <w:t>References</w:t>
      </w:r>
    </w:p>
    <w:p w14:paraId="6AC3B8DD" w14:textId="77777777" w:rsidR="00A5346D" w:rsidRDefault="006A59B3">
      <w:pPr>
        <w:pStyle w:val="References"/>
      </w:pPr>
      <w:r>
        <w:t>[1]</w:t>
      </w:r>
      <w:r>
        <w:tab/>
        <w:t xml:space="preserve">J.J. </w:t>
      </w:r>
      <w:proofErr w:type="spellStart"/>
      <w:r>
        <w:t>Romm</w:t>
      </w:r>
      <w:proofErr w:type="spellEnd"/>
      <w:r>
        <w:t xml:space="preserve">, </w:t>
      </w:r>
      <w:r>
        <w:rPr>
          <w:i/>
        </w:rPr>
        <w:t xml:space="preserve">The hype about Hydrogen, </w:t>
      </w:r>
      <w:r>
        <w:t>ISBN 1</w:t>
      </w:r>
      <w:r>
        <w:noBreakHyphen/>
        <w:t>55963</w:t>
      </w:r>
      <w:r>
        <w:noBreakHyphen/>
        <w:t>704</w:t>
      </w:r>
      <w:r>
        <w:noBreakHyphen/>
        <w:t>8, Washington, Island Press, 2005</w:t>
      </w:r>
    </w:p>
    <w:p w14:paraId="7197D8AA" w14:textId="4A2D5197" w:rsidR="00A5346D" w:rsidRDefault="006A59B3">
      <w:pPr>
        <w:pStyle w:val="References"/>
      </w:pPr>
      <w:r w:rsidRPr="0065118D">
        <w:rPr>
          <w:lang w:val="de-DE"/>
        </w:rPr>
        <w:t>[2]</w:t>
      </w:r>
      <w:r w:rsidRPr="0065118D">
        <w:rPr>
          <w:lang w:val="de-DE"/>
        </w:rPr>
        <w:tab/>
        <w:t xml:space="preserve">P. Van den Bossche et </w:t>
      </w:r>
      <w:r w:rsidR="00595AD3">
        <w:rPr>
          <w:lang w:val="de-DE"/>
        </w:rPr>
        <w:t>a</w:t>
      </w:r>
      <w:r>
        <w:t xml:space="preserve">l., </w:t>
      </w:r>
      <w:r>
        <w:rPr>
          <w:i/>
        </w:rPr>
        <w:t xml:space="preserve">SUBAT, an assessment of sustainable battery technology, </w:t>
      </w:r>
      <w:r>
        <w:t>Journal of Power Sources, ISSN 0378</w:t>
      </w:r>
      <w:r>
        <w:noBreakHyphen/>
        <w:t>7753, 162(2006), 913-919</w:t>
      </w:r>
    </w:p>
    <w:p w14:paraId="695FDE8D" w14:textId="77777777" w:rsidR="00A5346D" w:rsidRDefault="006A59B3">
      <w:pPr>
        <w:pStyle w:val="References"/>
      </w:pPr>
      <w:r>
        <w:t>[3]</w:t>
      </w:r>
      <w:r>
        <w:tab/>
      </w:r>
      <w:r>
        <w:rPr>
          <w:i/>
        </w:rPr>
        <w:t>EVS</w:t>
      </w:r>
      <w:r w:rsidR="00AB6369">
        <w:rPr>
          <w:i/>
        </w:rPr>
        <w:t>30</w:t>
      </w:r>
      <w:r>
        <w:rPr>
          <w:i/>
        </w:rPr>
        <w:t xml:space="preserve">, </w:t>
      </w:r>
      <w:r w:rsidRPr="004A2B22">
        <w:t>http://www.EVS</w:t>
      </w:r>
      <w:r w:rsidR="00AB6369">
        <w:t>30</w:t>
      </w:r>
      <w:r w:rsidRPr="004A2B22">
        <w:t>.org</w:t>
      </w:r>
      <w:r>
        <w:t>, accessed on 201</w:t>
      </w:r>
      <w:r w:rsidR="00AB6369">
        <w:t>6-1</w:t>
      </w:r>
      <w:r>
        <w:t>1-06</w:t>
      </w:r>
    </w:p>
    <w:p w14:paraId="1DE9BD89" w14:textId="266D13B0" w:rsidR="00A5346D" w:rsidRDefault="00372B39">
      <w:pPr>
        <w:pStyle w:val="Heading1NoNum"/>
        <w:ind w:left="0"/>
      </w:pPr>
      <w:r>
        <w:t>Presenter Biography</w:t>
      </w:r>
    </w:p>
    <w:tbl>
      <w:tblPr>
        <w:tblW w:w="0" w:type="auto"/>
        <w:tblInd w:w="55" w:type="dxa"/>
        <w:tblBorders>
          <w:top w:val="dotted" w:sz="4" w:space="0" w:color="auto"/>
          <w:left w:val="dotted" w:sz="4" w:space="0" w:color="auto"/>
          <w:bottom w:val="dotted" w:sz="4" w:space="0" w:color="auto"/>
          <w:right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4"/>
        <w:gridCol w:w="7655"/>
      </w:tblGrid>
      <w:tr w:rsidR="00A5346D" w14:paraId="5708EDF6" w14:textId="77777777" w:rsidTr="00505288">
        <w:trPr>
          <w:trHeight w:val="1855"/>
        </w:trPr>
        <w:tc>
          <w:tcPr>
            <w:tcW w:w="1414" w:type="dxa"/>
            <w:shd w:val="clear" w:color="auto" w:fill="FFFFFF"/>
          </w:tcPr>
          <w:p w14:paraId="2B190358" w14:textId="019EF682" w:rsidR="00A5346D" w:rsidRDefault="006F73C0">
            <w:pPr>
              <w:pStyle w:val="TableContents"/>
            </w:pPr>
            <w:r>
              <w:rPr>
                <w:noProof/>
              </w:rPr>
              <w:drawing>
                <wp:inline distT="0" distB="0" distL="0" distR="0" wp14:anchorId="0EF62C63" wp14:editId="1EE2E604">
                  <wp:extent cx="828040" cy="871220"/>
                  <wp:effectExtent l="0" t="0" r="0" b="5080"/>
                  <wp:docPr id="3" name="Picture 3" descr="Female Profile Generic Icon Vector Images (over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male Profile Generic Icon Vector Images (over 5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40" cy="871220"/>
                          </a:xfrm>
                          <a:prstGeom prst="rect">
                            <a:avLst/>
                          </a:prstGeom>
                          <a:noFill/>
                          <a:ln>
                            <a:noFill/>
                          </a:ln>
                        </pic:spPr>
                      </pic:pic>
                    </a:graphicData>
                  </a:graphic>
                </wp:inline>
              </w:drawing>
            </w:r>
          </w:p>
        </w:tc>
        <w:tc>
          <w:tcPr>
            <w:tcW w:w="7655" w:type="dxa"/>
            <w:shd w:val="clear" w:color="auto" w:fill="FFFFFF"/>
          </w:tcPr>
          <w:p w14:paraId="26194BF3" w14:textId="77777777" w:rsidR="006F73C0" w:rsidRDefault="006F73C0" w:rsidP="006F73C0">
            <w:pPr>
              <w:pStyle w:val="NoSpacing"/>
            </w:pPr>
          </w:p>
          <w:p w14:paraId="2EB679A0" w14:textId="77777777" w:rsidR="006F73C0" w:rsidRDefault="006F73C0" w:rsidP="006F73C0">
            <w:pPr>
              <w:pStyle w:val="NoSpacing"/>
            </w:pPr>
          </w:p>
          <w:p w14:paraId="79A200E3" w14:textId="23F95173" w:rsidR="00A5346D" w:rsidRPr="00606575" w:rsidRDefault="00372B39" w:rsidP="006F73C0">
            <w:pPr>
              <w:pStyle w:val="NoSpacing"/>
            </w:pPr>
            <w:r>
              <w:t>Presenting author</w:t>
            </w:r>
            <w:r w:rsidR="006A59B3" w:rsidRPr="00606575">
              <w:t xml:space="preserve"> should provide a short biography. Biographies should have a typical length of 5 to 10 lines, in 9.5pt font, be limited to main educational background and description of current activities, and preferably be accompanied by a photograph sized 20</w:t>
            </w:r>
            <w:r w:rsidR="00AB6369" w:rsidRPr="00606575">
              <w:t>mm</w:t>
            </w:r>
            <w:r w:rsidR="006A59B3" w:rsidRPr="00606575">
              <w:t xml:space="preserve"> </w:t>
            </w:r>
            <w:r w:rsidR="00AB6369" w:rsidRPr="00606575">
              <w:t>x</w:t>
            </w:r>
            <w:r w:rsidR="006A59B3" w:rsidRPr="00606575">
              <w:t xml:space="preserve"> 30mm. The photograph shall be lined up with the bottom of the text paragraph. </w:t>
            </w:r>
          </w:p>
        </w:tc>
      </w:tr>
    </w:tbl>
    <w:p w14:paraId="0C9DECFB" w14:textId="77777777" w:rsidR="00A5346D" w:rsidRDefault="00A5346D" w:rsidP="00BA2C9F"/>
    <w:sectPr w:rsidR="00A5346D" w:rsidSect="00606575">
      <w:footerReference w:type="default" r:id="rId14"/>
      <w:pgSz w:w="11906" w:h="16838"/>
      <w:pgMar w:top="1701" w:right="1418" w:bottom="1701" w:left="1418"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ED6E" w14:textId="77777777" w:rsidR="00D77997" w:rsidRDefault="00D77997">
      <w:pPr>
        <w:spacing w:before="0" w:after="0"/>
      </w:pPr>
      <w:r>
        <w:separator/>
      </w:r>
    </w:p>
  </w:endnote>
  <w:endnote w:type="continuationSeparator" w:id="0">
    <w:p w14:paraId="158558E8" w14:textId="77777777" w:rsidR="00D77997" w:rsidRDefault="00D779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D738" w14:textId="589629FB" w:rsidR="00A5346D" w:rsidRDefault="00BA078D" w:rsidP="00A975C8">
    <w:pPr>
      <w:pStyle w:val="Footer"/>
      <w:spacing w:line="360" w:lineRule="auto"/>
    </w:pPr>
    <w:r>
      <w:t>EVS3</w:t>
    </w:r>
    <w:r w:rsidR="00EC4C89">
      <w:t>9</w:t>
    </w:r>
    <w:r w:rsidR="00AF4F4D">
      <w:t xml:space="preserve"> Electric Vehicle Symposium</w:t>
    </w:r>
    <w:r w:rsidR="00FB2A8F">
      <w:t xml:space="preserve"> </w:t>
    </w:r>
    <w:r w:rsidR="005416D8">
      <w:t>and Exhibition</w:t>
    </w:r>
    <w:r w:rsidR="005416D8">
      <w:tab/>
    </w:r>
    <w:r w:rsidR="005416D8">
      <w:tab/>
    </w:r>
    <w:r w:rsidR="005416D8">
      <w:tab/>
    </w:r>
    <w:r w:rsidR="007C0085">
      <w:tab/>
    </w:r>
    <w:r w:rsidR="007C0085">
      <w:tab/>
    </w:r>
    <w:r w:rsidR="001B0C80">
      <w:tab/>
    </w:r>
    <w:r w:rsidR="006A59B3">
      <w:fldChar w:fldCharType="begin"/>
    </w:r>
    <w:r w:rsidR="006A59B3">
      <w:instrText xml:space="preserve"> PAGE </w:instrText>
    </w:r>
    <w:r w:rsidR="006A59B3">
      <w:fldChar w:fldCharType="separate"/>
    </w:r>
    <w:r w:rsidR="008D729F">
      <w:rPr>
        <w:noProof/>
      </w:rPr>
      <w:t>3</w:t>
    </w:r>
    <w:r w:rsidR="006A59B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16E5" w14:textId="77777777" w:rsidR="00D77997" w:rsidRDefault="00D77997">
      <w:pPr>
        <w:spacing w:before="0" w:after="0"/>
      </w:pPr>
      <w:r>
        <w:separator/>
      </w:r>
    </w:p>
  </w:footnote>
  <w:footnote w:type="continuationSeparator" w:id="0">
    <w:p w14:paraId="6CA0AFB6" w14:textId="77777777" w:rsidR="00D77997" w:rsidRDefault="00D7799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357"/>
        </w:tabs>
        <w:ind w:left="357" w:hanging="357"/>
      </w:pPr>
    </w:lvl>
    <w:lvl w:ilvl="1">
      <w:start w:val="1"/>
      <w:numFmt w:val="bullet"/>
      <w:lvlText w:val=""/>
      <w:lvlJc w:val="left"/>
      <w:pPr>
        <w:tabs>
          <w:tab w:val="num" w:pos="357"/>
        </w:tabs>
        <w:ind w:left="357" w:hanging="187"/>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2588044">
    <w:abstractNumId w:val="0"/>
  </w:num>
  <w:num w:numId="2" w16cid:durableId="953171532">
    <w:abstractNumId w:val="1"/>
  </w:num>
  <w:num w:numId="3" w16cid:durableId="623969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9F"/>
    <w:rsid w:val="000134E4"/>
    <w:rsid w:val="00045523"/>
    <w:rsid w:val="00052335"/>
    <w:rsid w:val="0008511E"/>
    <w:rsid w:val="00086F98"/>
    <w:rsid w:val="00096C4F"/>
    <w:rsid w:val="000E3806"/>
    <w:rsid w:val="00101E83"/>
    <w:rsid w:val="00107A7B"/>
    <w:rsid w:val="00112A38"/>
    <w:rsid w:val="0012663A"/>
    <w:rsid w:val="00173AEE"/>
    <w:rsid w:val="00173F69"/>
    <w:rsid w:val="001A50F4"/>
    <w:rsid w:val="001A7D76"/>
    <w:rsid w:val="001B0C80"/>
    <w:rsid w:val="001D03CE"/>
    <w:rsid w:val="002D1CAC"/>
    <w:rsid w:val="00337535"/>
    <w:rsid w:val="00372B39"/>
    <w:rsid w:val="00382C53"/>
    <w:rsid w:val="003A0F1D"/>
    <w:rsid w:val="003B4B9F"/>
    <w:rsid w:val="003B7BAE"/>
    <w:rsid w:val="003C093D"/>
    <w:rsid w:val="003C2B62"/>
    <w:rsid w:val="003C7CB0"/>
    <w:rsid w:val="003F7BC3"/>
    <w:rsid w:val="00420EFB"/>
    <w:rsid w:val="00426BBB"/>
    <w:rsid w:val="00437620"/>
    <w:rsid w:val="00442B0E"/>
    <w:rsid w:val="00475EE7"/>
    <w:rsid w:val="004A2B22"/>
    <w:rsid w:val="004C3420"/>
    <w:rsid w:val="004E2430"/>
    <w:rsid w:val="00505288"/>
    <w:rsid w:val="00537EA1"/>
    <w:rsid w:val="00540E40"/>
    <w:rsid w:val="005416D8"/>
    <w:rsid w:val="00546A54"/>
    <w:rsid w:val="00556181"/>
    <w:rsid w:val="005625DC"/>
    <w:rsid w:val="0058706C"/>
    <w:rsid w:val="00595213"/>
    <w:rsid w:val="00595AD3"/>
    <w:rsid w:val="005D61BB"/>
    <w:rsid w:val="00606575"/>
    <w:rsid w:val="00614729"/>
    <w:rsid w:val="006156A0"/>
    <w:rsid w:val="0062693C"/>
    <w:rsid w:val="0065118D"/>
    <w:rsid w:val="00693B9A"/>
    <w:rsid w:val="006A3B78"/>
    <w:rsid w:val="006A59B3"/>
    <w:rsid w:val="006C0EBE"/>
    <w:rsid w:val="006F73C0"/>
    <w:rsid w:val="007044F1"/>
    <w:rsid w:val="00744890"/>
    <w:rsid w:val="00781A05"/>
    <w:rsid w:val="0078506F"/>
    <w:rsid w:val="007A725C"/>
    <w:rsid w:val="007C0085"/>
    <w:rsid w:val="007D106A"/>
    <w:rsid w:val="007D5A56"/>
    <w:rsid w:val="0085632A"/>
    <w:rsid w:val="008600EE"/>
    <w:rsid w:val="008621F3"/>
    <w:rsid w:val="00883C2E"/>
    <w:rsid w:val="008A0E87"/>
    <w:rsid w:val="008D729F"/>
    <w:rsid w:val="008D739D"/>
    <w:rsid w:val="008F0178"/>
    <w:rsid w:val="009211D9"/>
    <w:rsid w:val="009349F9"/>
    <w:rsid w:val="00960873"/>
    <w:rsid w:val="00965032"/>
    <w:rsid w:val="009850B4"/>
    <w:rsid w:val="009A416C"/>
    <w:rsid w:val="009E729E"/>
    <w:rsid w:val="00A255B9"/>
    <w:rsid w:val="00A51A13"/>
    <w:rsid w:val="00A5346D"/>
    <w:rsid w:val="00A654A1"/>
    <w:rsid w:val="00A86E8D"/>
    <w:rsid w:val="00A975C8"/>
    <w:rsid w:val="00A9771A"/>
    <w:rsid w:val="00AA5042"/>
    <w:rsid w:val="00AB3FC7"/>
    <w:rsid w:val="00AB6369"/>
    <w:rsid w:val="00AD1290"/>
    <w:rsid w:val="00AF4F4D"/>
    <w:rsid w:val="00B2285A"/>
    <w:rsid w:val="00B30BC3"/>
    <w:rsid w:val="00B31821"/>
    <w:rsid w:val="00B35EC8"/>
    <w:rsid w:val="00B451C1"/>
    <w:rsid w:val="00B60024"/>
    <w:rsid w:val="00B63B46"/>
    <w:rsid w:val="00B72EED"/>
    <w:rsid w:val="00B908AE"/>
    <w:rsid w:val="00BA078D"/>
    <w:rsid w:val="00BA2C9F"/>
    <w:rsid w:val="00BB0387"/>
    <w:rsid w:val="00BE5E25"/>
    <w:rsid w:val="00BF0FFD"/>
    <w:rsid w:val="00CA3C29"/>
    <w:rsid w:val="00CA745B"/>
    <w:rsid w:val="00CC384C"/>
    <w:rsid w:val="00CF4B72"/>
    <w:rsid w:val="00D10DA7"/>
    <w:rsid w:val="00D138E0"/>
    <w:rsid w:val="00D1404E"/>
    <w:rsid w:val="00D342F5"/>
    <w:rsid w:val="00D77997"/>
    <w:rsid w:val="00D95DB7"/>
    <w:rsid w:val="00DA328F"/>
    <w:rsid w:val="00DC23AC"/>
    <w:rsid w:val="00E15C73"/>
    <w:rsid w:val="00E27C87"/>
    <w:rsid w:val="00E6219B"/>
    <w:rsid w:val="00EB265E"/>
    <w:rsid w:val="00EC4C89"/>
    <w:rsid w:val="00ED2C04"/>
    <w:rsid w:val="00ED523B"/>
    <w:rsid w:val="00F0302A"/>
    <w:rsid w:val="00F066DC"/>
    <w:rsid w:val="00F10C6C"/>
    <w:rsid w:val="00F614BD"/>
    <w:rsid w:val="00F74EBA"/>
    <w:rsid w:val="00FB2A8F"/>
    <w:rsid w:val="00FC5FFA"/>
    <w:rsid w:val="00FD5CB4"/>
    <w:rsid w:val="00FF1495"/>
    <w:rsid w:val="2AB79DA9"/>
    <w:rsid w:val="48C0CFAB"/>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CA1DF0"/>
  <w15:docId w15:val="{21730A84-88FE-426B-94FC-CA7B81EC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jc w:val="both"/>
    </w:pPr>
    <w:rPr>
      <w:color w:val="00000A"/>
      <w:kern w:val="1"/>
      <w:sz w:val="21"/>
      <w:szCs w:val="24"/>
      <w:lang w:val="en-GB" w:eastAsia="zh-CN"/>
    </w:rPr>
  </w:style>
  <w:style w:type="paragraph" w:styleId="Heading1">
    <w:name w:val="heading 1"/>
    <w:basedOn w:val="Normal"/>
    <w:next w:val="Normal"/>
    <w:qFormat/>
    <w:pPr>
      <w:keepNext/>
      <w:spacing w:before="240"/>
      <w:ind w:left="431" w:hanging="431"/>
      <w:outlineLvl w:val="0"/>
    </w:pPr>
    <w:rPr>
      <w:b/>
      <w:sz w:val="28"/>
      <w:szCs w:val="32"/>
    </w:rPr>
  </w:style>
  <w:style w:type="paragraph" w:styleId="Heading2">
    <w:name w:val="heading 2"/>
    <w:basedOn w:val="Normal"/>
    <w:next w:val="Normal"/>
    <w:qFormat/>
    <w:pPr>
      <w:keepNext/>
      <w:spacing w:before="240" w:after="60"/>
      <w:outlineLvl w:val="1"/>
    </w:pPr>
    <w:rPr>
      <w:b/>
      <w:sz w:val="24"/>
      <w:szCs w:val="28"/>
    </w:rPr>
  </w:style>
  <w:style w:type="paragraph" w:styleId="Heading3">
    <w:name w:val="heading 3"/>
    <w:basedOn w:val="Normal"/>
    <w:next w:val="Normal"/>
    <w:qFormat/>
    <w:pPr>
      <w:keepNext/>
      <w:spacing w:before="240" w:after="60"/>
      <w:outlineLvl w:val="2"/>
    </w:pPr>
    <w:rPr>
      <w:b/>
      <w:szCs w:val="26"/>
    </w:rPr>
  </w:style>
  <w:style w:type="paragraph" w:styleId="Heading4">
    <w:name w:val="heading 4"/>
    <w:basedOn w:val="Normal"/>
    <w:next w:val="Normal"/>
    <w:qFormat/>
    <w:pPr>
      <w:keepNext/>
      <w:spacing w:before="240" w:after="60"/>
      <w:outlineLvl w:val="3"/>
    </w:pPr>
    <w:rPr>
      <w:b/>
      <w:sz w:val="28"/>
      <w:szCs w:val="28"/>
    </w:rPr>
  </w:style>
  <w:style w:type="paragraph" w:styleId="Heading5">
    <w:name w:val="heading 5"/>
    <w:basedOn w:val="Normal"/>
    <w:next w:val="Normal"/>
    <w:qFormat/>
    <w:pPr>
      <w:spacing w:before="240" w:after="60"/>
      <w:outlineLvl w:val="4"/>
    </w:pPr>
    <w:rPr>
      <w:b/>
      <w:i/>
      <w:sz w:val="26"/>
      <w:szCs w:val="26"/>
    </w:rPr>
  </w:style>
  <w:style w:type="paragraph" w:styleId="Heading6">
    <w:name w:val="heading 6"/>
    <w:basedOn w:val="Normal"/>
    <w:next w:val="Normal"/>
    <w:qFormat/>
    <w:pPr>
      <w:spacing w:before="240" w:after="60"/>
      <w:outlineLvl w:val="5"/>
    </w:pPr>
    <w:rPr>
      <w:b/>
      <w:sz w:val="22"/>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4"/>
    </w:rPr>
  </w:style>
  <w:style w:type="paragraph" w:styleId="Heading9">
    <w:name w:val="heading 9"/>
    <w:basedOn w:val="Normal"/>
    <w:next w:val="Normal"/>
    <w:qFormat/>
    <w:pPr>
      <w:spacing w:before="240" w:after="60"/>
      <w:outlineLvl w:val="8"/>
    </w:pPr>
    <w:rPr>
      <w:rFonts w:ascii="Helvetica" w:hAnsi="Helvetica" w:cs="Helvetic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Symbol" w:hAnsi="Symbol" w:cs="Symbo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Policepardfaut1">
    <w:name w:val="Police par défaut1"/>
  </w:style>
  <w:style w:type="character" w:styleId="PageNumber">
    <w:name w:val="page number"/>
    <w:basedOn w:val="Policepardfaut1"/>
  </w:style>
  <w:style w:type="character" w:styleId="Hyperlink">
    <w:name w:val="Hyperlink"/>
    <w:rPr>
      <w:color w:val="0000FF"/>
      <w:u w:val="single"/>
    </w:rPr>
  </w:style>
  <w:style w:type="character" w:customStyle="1" w:styleId="TextedebullesCar">
    <w:name w:val="Texte de bulles Car"/>
    <w:rPr>
      <w:rFonts w:ascii="Tahoma" w:hAnsi="Tahoma" w:cs="Tahoma"/>
      <w:sz w:val="16"/>
      <w:szCs w:val="16"/>
      <w:lang w:val="en-GB"/>
    </w:rPr>
  </w:style>
  <w:style w:type="character" w:customStyle="1" w:styleId="PieddepageCar">
    <w:name w:val="Pied de page Car"/>
    <w:rPr>
      <w:sz w:val="19"/>
      <w:szCs w:val="24"/>
      <w:lang w:val="en-GB"/>
    </w:rPr>
  </w:style>
  <w:style w:type="character" w:customStyle="1" w:styleId="ListLabel1">
    <w:name w:val="ListLabel 1"/>
    <w:rPr>
      <w:rFonts w:cs="Symbol"/>
    </w:rPr>
  </w:style>
  <w:style w:type="paragraph" w:customStyle="1" w:styleId="Heading">
    <w:name w:val="Heading"/>
    <w:basedOn w:val="Normal"/>
    <w:next w:val="BodyText"/>
    <w:pPr>
      <w:spacing w:after="360"/>
      <w:jc w:val="center"/>
    </w:pPr>
    <w:rPr>
      <w:b/>
      <w:sz w:val="36"/>
      <w:szCs w:val="32"/>
    </w:rPr>
  </w:style>
  <w:style w:type="paragraph" w:styleId="BodyText">
    <w:name w:val="Body Text"/>
    <w:basedOn w:val="Normal"/>
    <w:pPr>
      <w:spacing w:before="0" w:after="140" w:line="288" w:lineRule="auto"/>
    </w:pPr>
  </w:style>
  <w:style w:type="paragraph" w:styleId="List">
    <w:name w:val="List"/>
    <w:basedOn w:val="BodyText"/>
  </w:style>
  <w:style w:type="paragraph" w:styleId="Caption">
    <w:name w:val="caption"/>
    <w:basedOn w:val="Normal"/>
    <w:qFormat/>
    <w:pPr>
      <w:suppressLineNumbers/>
    </w:pPr>
    <w:rPr>
      <w:i/>
      <w:iCs/>
      <w:sz w:val="24"/>
    </w:rPr>
  </w:style>
  <w:style w:type="paragraph" w:customStyle="1" w:styleId="Index">
    <w:name w:val="Index"/>
    <w:basedOn w:val="Normal"/>
    <w:pPr>
      <w:suppressLineNumbers/>
    </w:pPr>
  </w:style>
  <w:style w:type="paragraph" w:styleId="Header">
    <w:name w:val="header"/>
    <w:basedOn w:val="Normal"/>
  </w:style>
  <w:style w:type="paragraph" w:styleId="Footer">
    <w:name w:val="footer"/>
    <w:basedOn w:val="Normal"/>
    <w:pPr>
      <w:pBdr>
        <w:top w:val="single" w:sz="4" w:space="1" w:color="000001"/>
        <w:left w:val="none" w:sz="0" w:space="0" w:color="000000"/>
        <w:bottom w:val="none" w:sz="0" w:space="0" w:color="000000"/>
        <w:right w:val="none" w:sz="0" w:space="0" w:color="000000"/>
      </w:pBdr>
    </w:pPr>
    <w:rPr>
      <w:sz w:val="19"/>
    </w:rPr>
  </w:style>
  <w:style w:type="paragraph" w:customStyle="1" w:styleId="EVSsubsection">
    <w:name w:val="EVS_subsection"/>
    <w:basedOn w:val="Normal"/>
  </w:style>
  <w:style w:type="paragraph" w:customStyle="1" w:styleId="abstract">
    <w:name w:val="abstract"/>
    <w:basedOn w:val="Normal"/>
    <w:pPr>
      <w:spacing w:line="360" w:lineRule="auto"/>
    </w:pPr>
  </w:style>
  <w:style w:type="paragraph" w:customStyle="1" w:styleId="keywords">
    <w:name w:val="keywords"/>
    <w:basedOn w:val="Normal"/>
    <w:pPr>
      <w:pBdr>
        <w:top w:val="none" w:sz="0" w:space="0" w:color="000000"/>
        <w:left w:val="none" w:sz="0" w:space="0" w:color="000000"/>
        <w:bottom w:val="single" w:sz="8" w:space="1" w:color="000001"/>
        <w:right w:val="none" w:sz="0" w:space="0" w:color="000000"/>
      </w:pBdr>
      <w:spacing w:before="240" w:after="360"/>
    </w:pPr>
    <w:rPr>
      <w:i/>
      <w:sz w:val="19"/>
    </w:rPr>
  </w:style>
  <w:style w:type="paragraph" w:customStyle="1" w:styleId="abstractitle">
    <w:name w:val="abstractitle"/>
    <w:basedOn w:val="Normal"/>
    <w:pPr>
      <w:pBdr>
        <w:top w:val="single" w:sz="8" w:space="1" w:color="000001"/>
        <w:left w:val="none" w:sz="0" w:space="0" w:color="000000"/>
        <w:bottom w:val="none" w:sz="0" w:space="0" w:color="000000"/>
        <w:right w:val="none" w:sz="0" w:space="0" w:color="000000"/>
      </w:pBdr>
      <w:spacing w:before="480"/>
    </w:pPr>
    <w:rPr>
      <w:b/>
      <w:sz w:val="24"/>
    </w:rPr>
  </w:style>
  <w:style w:type="paragraph" w:customStyle="1" w:styleId="author">
    <w:name w:val="author"/>
    <w:basedOn w:val="Normal"/>
    <w:pPr>
      <w:jc w:val="center"/>
    </w:pPr>
    <w:rPr>
      <w:sz w:val="24"/>
    </w:rPr>
  </w:style>
  <w:style w:type="paragraph" w:customStyle="1" w:styleId="affiliation">
    <w:name w:val="affiliation"/>
    <w:basedOn w:val="Normal"/>
    <w:pPr>
      <w:jc w:val="center"/>
    </w:pPr>
    <w:rPr>
      <w:i/>
      <w:sz w:val="19"/>
    </w:rPr>
  </w:style>
  <w:style w:type="paragraph" w:customStyle="1" w:styleId="Lgende1">
    <w:name w:val="Légende1"/>
    <w:basedOn w:val="Normal"/>
    <w:next w:val="Normal"/>
    <w:pPr>
      <w:jc w:val="center"/>
    </w:pPr>
    <w:rPr>
      <w:sz w:val="19"/>
    </w:rPr>
  </w:style>
  <w:style w:type="paragraph" w:customStyle="1" w:styleId="Heading1NoNum">
    <w:name w:val="Heading1NoNum"/>
    <w:basedOn w:val="Heading1"/>
    <w:pPr>
      <w:ind w:firstLine="0"/>
    </w:pPr>
  </w:style>
  <w:style w:type="paragraph" w:customStyle="1" w:styleId="References">
    <w:name w:val="References"/>
    <w:basedOn w:val="Normal"/>
    <w:pPr>
      <w:ind w:left="794" w:hanging="567"/>
    </w:pPr>
    <w:rPr>
      <w:sz w:val="19"/>
    </w:rPr>
  </w:style>
  <w:style w:type="paragraph" w:customStyle="1" w:styleId="bio">
    <w:name w:val="bio"/>
    <w:basedOn w:val="Normal"/>
    <w:rPr>
      <w:sz w:val="19"/>
    </w:rPr>
  </w:style>
  <w:style w:type="paragraph" w:customStyle="1" w:styleId="pretitle">
    <w:name w:val="pretitle"/>
    <w:basedOn w:val="Normal"/>
    <w:pPr>
      <w:spacing w:before="240" w:after="360"/>
      <w:jc w:val="center"/>
    </w:pPr>
    <w:rPr>
      <w:i/>
      <w:sz w:val="32"/>
    </w:rPr>
  </w:style>
  <w:style w:type="paragraph" w:customStyle="1" w:styleId="EVSbullet">
    <w:name w:val="EVS_bullet"/>
    <w:basedOn w:val="Normal"/>
  </w:style>
  <w:style w:type="paragraph" w:customStyle="1" w:styleId="Textedebulles1">
    <w:name w:val="Texte de bulles1"/>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FC5F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FFA"/>
    <w:rPr>
      <w:rFonts w:ascii="Tahoma" w:hAnsi="Tahoma" w:cs="Tahoma"/>
      <w:color w:val="00000A"/>
      <w:kern w:val="1"/>
      <w:sz w:val="16"/>
      <w:szCs w:val="16"/>
      <w:lang w:val="en-GB" w:eastAsia="zh-CN"/>
    </w:rPr>
  </w:style>
  <w:style w:type="paragraph" w:styleId="NoSpacing">
    <w:name w:val="No Spacing"/>
    <w:uiPriority w:val="1"/>
    <w:qFormat/>
    <w:rsid w:val="006F73C0"/>
    <w:pPr>
      <w:suppressAutoHyphens/>
      <w:jc w:val="both"/>
    </w:pPr>
    <w:rPr>
      <w:color w:val="00000A"/>
      <w:kern w:val="1"/>
      <w:sz w:val="21"/>
      <w:szCs w:val="24"/>
      <w:lang w:val="en-GB" w:eastAsia="zh-CN"/>
    </w:rPr>
  </w:style>
  <w:style w:type="paragraph" w:styleId="ListParagraph">
    <w:name w:val="List Paragraph"/>
    <w:basedOn w:val="Normal"/>
    <w:uiPriority w:val="34"/>
    <w:qFormat/>
    <w:rsid w:val="00BA2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20DURIEUX\AppData\Local\Microsoft\Windows\INetCache\Content.Outlook\MK7C77D5\EVS32AbstractFormat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ee6b673-3270-4cd0-80c6-1c582015b8a2" xsi:nil="true"/>
    <_ip_UnifiedCompliancePolicyUIAction xmlns="http://schemas.microsoft.com/sharepoint/v3" xsi:nil="true"/>
    <TaxCatchAll xmlns="6f4d3afd-3ac0-4e2b-b280-1089c1fe915c" xsi:nil="true"/>
    <lcf76f155ced4ddcb4097134ff3c332f xmlns="4ee6b673-3270-4cd0-80c6-1c582015b8a2">
      <Terms xmlns="http://schemas.microsoft.com/office/infopath/2007/PartnerControls"/>
    </lcf76f155ced4ddcb4097134ff3c332f>
    <_ip_UnifiedCompliancePolicyProperties xmlns="http://schemas.microsoft.com/sharepoint/v3" xsi:nil="true"/>
    <Submitted xmlns="4ee6b673-3270-4cd0-80c6-1c582015b8a2">false</Submit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4770771BE57F4390013B3538B2D43D" ma:contentTypeVersion="24" ma:contentTypeDescription="Create a new document." ma:contentTypeScope="" ma:versionID="44362a0648312a16bfe9484194c648ae">
  <xsd:schema xmlns:xsd="http://www.w3.org/2001/XMLSchema" xmlns:xs="http://www.w3.org/2001/XMLSchema" xmlns:p="http://schemas.microsoft.com/office/2006/metadata/properties" xmlns:ns1="http://schemas.microsoft.com/sharepoint/v3" xmlns:ns2="4ee6b673-3270-4cd0-80c6-1c582015b8a2" xmlns:ns3="6f4d3afd-3ac0-4e2b-b280-1089c1fe915c" targetNamespace="http://schemas.microsoft.com/office/2006/metadata/properties" ma:root="true" ma:fieldsID="223187a377f1ae98fc399b0f90b24be0" ns1:_="" ns2:_="" ns3:_="">
    <xsd:import namespace="http://schemas.microsoft.com/sharepoint/v3"/>
    <xsd:import namespace="4ee6b673-3270-4cd0-80c6-1c582015b8a2"/>
    <xsd:import namespace="6f4d3afd-3ac0-4e2b-b280-1089c1fe91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6b673-3270-4cd0-80c6-1c582015b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3a7cd21-2fa8-4942-80c8-573e427e3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Submitted" ma:index="30" nillable="true" ma:displayName="Submitted" ma:default="0" ma:description="Submitted on platform" ma:format="Dropdown" ma:internalName="Submit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d3afd-3ac0-4e2b-b280-1089c1fe91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30fb7d-16ef-4d70-aa35-036721d11f69}" ma:internalName="TaxCatchAll" ma:showField="CatchAllData" ma:web="6f4d3afd-3ac0-4e2b-b280-1089c1fe91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57D81-6655-4395-88E0-A329F6E2AB39}">
  <ds:schemaRefs>
    <ds:schemaRef ds:uri="http://schemas.microsoft.com/sharepoint/v3/contenttype/forms"/>
  </ds:schemaRefs>
</ds:datastoreItem>
</file>

<file path=customXml/itemProps2.xml><?xml version="1.0" encoding="utf-8"?>
<ds:datastoreItem xmlns:ds="http://schemas.openxmlformats.org/officeDocument/2006/customXml" ds:itemID="{06E99B12-5D70-4D21-A744-0A1B90D3430A}">
  <ds:schemaRefs>
    <ds:schemaRef ds:uri="http://schemas.microsoft.com/office/2006/metadata/properties"/>
    <ds:schemaRef ds:uri="http://schemas.microsoft.com/office/infopath/2007/PartnerControls"/>
    <ds:schemaRef ds:uri="4ee6b673-3270-4cd0-80c6-1c582015b8a2"/>
    <ds:schemaRef ds:uri="http://schemas.microsoft.com/sharepoint/v3"/>
    <ds:schemaRef ds:uri="6f4d3afd-3ac0-4e2b-b280-1089c1fe915c"/>
  </ds:schemaRefs>
</ds:datastoreItem>
</file>

<file path=customXml/itemProps3.xml><?xml version="1.0" encoding="utf-8"?>
<ds:datastoreItem xmlns:ds="http://schemas.openxmlformats.org/officeDocument/2006/customXml" ds:itemID="{3496850B-58FE-41AE-91BC-398358C54A46}"/>
</file>

<file path=docProps/app.xml><?xml version="1.0" encoding="utf-8"?>
<Properties xmlns="http://schemas.openxmlformats.org/officeDocument/2006/extended-properties" xmlns:vt="http://schemas.openxmlformats.org/officeDocument/2006/docPropsVTypes">
  <Template>EVS32AbstractFormatTemplate</Template>
  <TotalTime>3</TotalTime>
  <Pages>3</Pages>
  <Words>706</Words>
  <Characters>3794</Characters>
  <Application>Microsoft Office Word</Application>
  <DocSecurity>0</DocSecurity>
  <Lines>88</Lines>
  <Paragraphs>56</Paragraphs>
  <ScaleCrop>false</ScaleCrop>
  <HeadingPairs>
    <vt:vector size="2" baseType="variant">
      <vt:variant>
        <vt:lpstr>Title</vt:lpstr>
      </vt:variant>
      <vt:variant>
        <vt:i4>1</vt:i4>
      </vt:variant>
    </vt:vector>
  </HeadingPairs>
  <TitlesOfParts>
    <vt:vector size="1" baseType="lpstr">
      <vt:lpstr>EVS24</vt:lpstr>
    </vt:vector>
  </TitlesOfParts>
  <Company>Konzept-e für Bildung und Soziales GmbH</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EVS24</dc:title>
  <dc:creator>Laurent DURIEUX</dc:creator>
  <cp:lastModifiedBy>Christine Spann</cp:lastModifiedBy>
  <cp:revision>3</cp:revision>
  <cp:lastPrinted>2018-10-10T16:00:00Z</cp:lastPrinted>
  <dcterms:created xsi:type="dcterms:W3CDTF">2025-11-05T13:54:00Z</dcterms:created>
  <dcterms:modified xsi:type="dcterms:W3CDTF">2025-11-05T13:55:00Z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0x010100AE4770771BE57F4390013B3538B2D43D</vt:lpwstr>
  </property>
  <property fmtid="{D5CDD505-2E9C-101B-9397-08002B2CF9AE}" pid="3" name="Order">
    <vt:r8>4840400</vt:r8>
  </property>
  <property fmtid="{D5CDD505-2E9C-101B-9397-08002B2CF9AE}" pid="4" name="MediaServiceImageTags">
    <vt:lpwstr/>
  </property>
  <property fmtid="{D5CDD505-2E9C-101B-9397-08002B2CF9AE}" pid="5" name="GrammarlyDocumentId">
    <vt:lpwstr>6a7336b1-2ab9-4bf2-b149-2a3d7c33e1a8</vt:lpwstr>
  </property>
</Properties>
</file>